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3C87" w14:textId="77777777" w:rsidR="00B55FC1" w:rsidRDefault="00B55FC1" w:rsidP="007B6E8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24898783" w14:textId="1F308223" w:rsidR="007B6E81" w:rsidRPr="00535733" w:rsidRDefault="007B6E81" w:rsidP="007B6E8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20"/>
          <w:szCs w:val="20"/>
        </w:rPr>
        <w:t xml:space="preserve">Al Direttore </w:t>
      </w:r>
    </w:p>
    <w:p w14:paraId="391FC3A7" w14:textId="4D2BA574" w:rsidR="007B6E81" w:rsidRDefault="007B6E81" w:rsidP="007B6E8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20"/>
          <w:szCs w:val="20"/>
        </w:rPr>
        <w:t>di Holder Solutions Srl</w:t>
      </w:r>
    </w:p>
    <w:p w14:paraId="5A34637F" w14:textId="77777777" w:rsidR="00690834" w:rsidRDefault="00690834" w:rsidP="007B6E8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3645CE3F" w14:textId="0885FF6E" w:rsidR="006D69E5" w:rsidRPr="006D69E5" w:rsidRDefault="006D69E5" w:rsidP="006D69E5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iCs/>
          <w:sz w:val="20"/>
          <w:szCs w:val="20"/>
          <w:u w:val="single"/>
        </w:rPr>
      </w:pPr>
      <w:r w:rsidRPr="006D69E5">
        <w:rPr>
          <w:rFonts w:asciiTheme="majorHAnsi" w:hAnsiTheme="majorHAnsi" w:cstheme="majorHAnsi"/>
          <w:i/>
          <w:iCs/>
          <w:sz w:val="20"/>
          <w:szCs w:val="20"/>
          <w:u w:val="single"/>
        </w:rPr>
        <w:t>info@holdersolutions.it</w:t>
      </w:r>
    </w:p>
    <w:p w14:paraId="2FADB95F" w14:textId="65848133" w:rsidR="007B6E81" w:rsidRPr="00535733" w:rsidRDefault="007B6E81" w:rsidP="007B6E8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12A1AA06" w14:textId="77777777" w:rsidR="007B6E81" w:rsidRPr="00535733" w:rsidRDefault="007B6E81" w:rsidP="007B6E8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5F045F2D" w14:textId="77777777" w:rsidR="007B6E81" w:rsidRPr="00535733" w:rsidRDefault="007B6E81" w:rsidP="007B6E8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45C427A0" w14:textId="11F03384" w:rsidR="007B6E81" w:rsidRPr="00535733" w:rsidRDefault="007B6E81" w:rsidP="007B6E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b/>
          <w:bCs/>
          <w:sz w:val="20"/>
          <w:szCs w:val="20"/>
        </w:rPr>
        <w:t>Oggetto:</w:t>
      </w:r>
      <w:r w:rsidRPr="00535733">
        <w:rPr>
          <w:rFonts w:asciiTheme="majorHAnsi" w:hAnsiTheme="majorHAnsi" w:cstheme="majorHAnsi"/>
          <w:sz w:val="20"/>
          <w:szCs w:val="20"/>
        </w:rPr>
        <w:t xml:space="preserve"> </w:t>
      </w:r>
      <w:r w:rsidRPr="00535733">
        <w:rPr>
          <w:rFonts w:asciiTheme="majorHAnsi" w:hAnsiTheme="majorHAnsi" w:cstheme="majorHAnsi"/>
          <w:sz w:val="20"/>
          <w:szCs w:val="20"/>
          <w:u w:val="single"/>
        </w:rPr>
        <w:t>Manifestazione di interesse all’inserimento nella banca dati dei Formatori</w:t>
      </w:r>
    </w:p>
    <w:p w14:paraId="1130FCA5" w14:textId="77777777" w:rsidR="007B6E81" w:rsidRPr="00535733" w:rsidRDefault="007B6E81" w:rsidP="007B6E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0BD9976" w14:textId="77777777" w:rsidR="007B6E81" w:rsidRPr="00535733" w:rsidRDefault="007B6E81" w:rsidP="007B6E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36"/>
        <w:gridCol w:w="6945"/>
      </w:tblGrid>
      <w:tr w:rsidR="00B55FC1" w14:paraId="66F52AC9" w14:textId="77777777" w:rsidTr="00B55FC1">
        <w:trPr>
          <w:trHeight w:val="397"/>
        </w:trPr>
        <w:tc>
          <w:tcPr>
            <w:tcW w:w="1696" w:type="dxa"/>
            <w:vAlign w:val="bottom"/>
          </w:tcPr>
          <w:p w14:paraId="17E9D12A" w14:textId="16FA11D3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35733">
              <w:rPr>
                <w:rFonts w:asciiTheme="majorHAnsi" w:hAnsiTheme="majorHAnsi" w:cstheme="majorHAnsi"/>
                <w:sz w:val="20"/>
                <w:szCs w:val="20"/>
              </w:rPr>
              <w:t xml:space="preserve">Il/la sottoscritto/a </w:t>
            </w:r>
          </w:p>
        </w:tc>
        <w:tc>
          <w:tcPr>
            <w:tcW w:w="236" w:type="dxa"/>
            <w:vAlign w:val="bottom"/>
          </w:tcPr>
          <w:p w14:paraId="0009F88D" w14:textId="77777777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bottom"/>
          </w:tcPr>
          <w:p w14:paraId="1990E6DB" w14:textId="49581CFD" w:rsidR="00B55FC1" w:rsidRDefault="00690834" w:rsidP="0069083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Testo1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B55FC1" w14:paraId="5DC4BEAC" w14:textId="77777777" w:rsidTr="00B55FC1">
        <w:trPr>
          <w:trHeight w:val="397"/>
        </w:trPr>
        <w:tc>
          <w:tcPr>
            <w:tcW w:w="1696" w:type="dxa"/>
            <w:vAlign w:val="bottom"/>
          </w:tcPr>
          <w:p w14:paraId="4C11E90E" w14:textId="7CD6F852" w:rsidR="00B55FC1" w:rsidRPr="00535733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Codice Fiscale</w:t>
            </w:r>
          </w:p>
        </w:tc>
        <w:tc>
          <w:tcPr>
            <w:tcW w:w="236" w:type="dxa"/>
            <w:vAlign w:val="bottom"/>
          </w:tcPr>
          <w:p w14:paraId="66269560" w14:textId="77777777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D752A" w14:textId="178986B1" w:rsidR="00B55FC1" w:rsidRDefault="00690834" w:rsidP="0069083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B55FC1" w14:paraId="53EAC36A" w14:textId="77777777" w:rsidTr="00B55FC1">
        <w:trPr>
          <w:trHeight w:val="397"/>
        </w:trPr>
        <w:tc>
          <w:tcPr>
            <w:tcW w:w="1696" w:type="dxa"/>
            <w:vAlign w:val="bottom"/>
          </w:tcPr>
          <w:p w14:paraId="314E5D8A" w14:textId="39C46CCA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nato/a a</w:t>
            </w:r>
          </w:p>
        </w:tc>
        <w:tc>
          <w:tcPr>
            <w:tcW w:w="236" w:type="dxa"/>
            <w:vAlign w:val="bottom"/>
          </w:tcPr>
          <w:p w14:paraId="26673B05" w14:textId="77777777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FF805" w14:textId="252919B5" w:rsidR="00B55FC1" w:rsidRDefault="00690834" w:rsidP="0069083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B55FC1" w14:paraId="0FE85558" w14:textId="77777777" w:rsidTr="00B55FC1">
        <w:trPr>
          <w:trHeight w:val="397"/>
        </w:trPr>
        <w:tc>
          <w:tcPr>
            <w:tcW w:w="1696" w:type="dxa"/>
            <w:vAlign w:val="bottom"/>
          </w:tcPr>
          <w:p w14:paraId="5AEC414B" w14:textId="5082AB95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prov.</w:t>
            </w:r>
          </w:p>
        </w:tc>
        <w:tc>
          <w:tcPr>
            <w:tcW w:w="236" w:type="dxa"/>
            <w:vAlign w:val="bottom"/>
          </w:tcPr>
          <w:p w14:paraId="3491C0F9" w14:textId="77777777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4EB6B" w14:textId="34CC0826" w:rsidR="00B55FC1" w:rsidRDefault="00690834" w:rsidP="0069083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B55FC1" w14:paraId="63460FA9" w14:textId="77777777" w:rsidTr="00B55FC1">
        <w:trPr>
          <w:trHeight w:val="397"/>
        </w:trPr>
        <w:tc>
          <w:tcPr>
            <w:tcW w:w="1696" w:type="dxa"/>
            <w:vAlign w:val="bottom"/>
          </w:tcPr>
          <w:p w14:paraId="1E7FC9AB" w14:textId="71FA8939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il</w:t>
            </w:r>
          </w:p>
        </w:tc>
        <w:tc>
          <w:tcPr>
            <w:tcW w:w="236" w:type="dxa"/>
            <w:vAlign w:val="bottom"/>
          </w:tcPr>
          <w:p w14:paraId="27685CF2" w14:textId="77777777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26FC0" w14:textId="12617A04" w:rsidR="00B55FC1" w:rsidRDefault="00690834" w:rsidP="0069083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B55FC1" w14:paraId="0470B716" w14:textId="77777777" w:rsidTr="00B55FC1">
        <w:trPr>
          <w:trHeight w:val="397"/>
        </w:trPr>
        <w:tc>
          <w:tcPr>
            <w:tcW w:w="1696" w:type="dxa"/>
            <w:vAlign w:val="bottom"/>
          </w:tcPr>
          <w:p w14:paraId="1CD36BF7" w14:textId="4D6B3138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residente in</w:t>
            </w:r>
          </w:p>
        </w:tc>
        <w:tc>
          <w:tcPr>
            <w:tcW w:w="236" w:type="dxa"/>
            <w:vAlign w:val="bottom"/>
          </w:tcPr>
          <w:p w14:paraId="75E197DA" w14:textId="77777777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B7E14" w14:textId="4092A79F" w:rsidR="00B55FC1" w:rsidRDefault="00690834" w:rsidP="0069083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B55FC1" w14:paraId="06A917A7" w14:textId="77777777" w:rsidTr="00B55FC1">
        <w:trPr>
          <w:trHeight w:val="397"/>
        </w:trPr>
        <w:tc>
          <w:tcPr>
            <w:tcW w:w="1696" w:type="dxa"/>
            <w:vAlign w:val="bottom"/>
          </w:tcPr>
          <w:p w14:paraId="5C0CC634" w14:textId="1691E203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alla via</w:t>
            </w:r>
          </w:p>
        </w:tc>
        <w:tc>
          <w:tcPr>
            <w:tcW w:w="236" w:type="dxa"/>
            <w:vAlign w:val="bottom"/>
          </w:tcPr>
          <w:p w14:paraId="711CB305" w14:textId="77777777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CC9DD" w14:textId="55355321" w:rsidR="00B55FC1" w:rsidRDefault="00690834" w:rsidP="0069083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B55FC1" w14:paraId="79C83E52" w14:textId="77777777" w:rsidTr="00B55FC1">
        <w:trPr>
          <w:trHeight w:val="397"/>
        </w:trPr>
        <w:tc>
          <w:tcPr>
            <w:tcW w:w="1696" w:type="dxa"/>
            <w:vAlign w:val="bottom"/>
          </w:tcPr>
          <w:p w14:paraId="206BB5D9" w14:textId="2B7F1492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 civico</w:t>
            </w:r>
          </w:p>
        </w:tc>
        <w:tc>
          <w:tcPr>
            <w:tcW w:w="236" w:type="dxa"/>
            <w:vAlign w:val="bottom"/>
          </w:tcPr>
          <w:p w14:paraId="5F2BF855" w14:textId="77777777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2BF0E" w14:textId="79C3070E" w:rsidR="00B55FC1" w:rsidRDefault="00690834" w:rsidP="0069083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B55FC1" w14:paraId="55C5D447" w14:textId="77777777" w:rsidTr="00B55FC1">
        <w:trPr>
          <w:trHeight w:val="397"/>
        </w:trPr>
        <w:tc>
          <w:tcPr>
            <w:tcW w:w="1696" w:type="dxa"/>
            <w:vAlign w:val="bottom"/>
          </w:tcPr>
          <w:p w14:paraId="4A1C5414" w14:textId="2C957CC0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Tel./Cell.</w:t>
            </w:r>
          </w:p>
        </w:tc>
        <w:tc>
          <w:tcPr>
            <w:tcW w:w="236" w:type="dxa"/>
            <w:vAlign w:val="bottom"/>
          </w:tcPr>
          <w:p w14:paraId="3BD2645D" w14:textId="77777777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611DED" w14:textId="5543F1D7" w:rsidR="00B55FC1" w:rsidRDefault="00690834" w:rsidP="0069083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F03E6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B55FC1" w14:paraId="409B64B8" w14:textId="77777777" w:rsidTr="00B55FC1">
        <w:trPr>
          <w:trHeight w:val="397"/>
        </w:trPr>
        <w:tc>
          <w:tcPr>
            <w:tcW w:w="1696" w:type="dxa"/>
            <w:vAlign w:val="bottom"/>
          </w:tcPr>
          <w:p w14:paraId="7FEC0CFE" w14:textId="4C7B6825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Indirizzo email</w:t>
            </w:r>
          </w:p>
        </w:tc>
        <w:tc>
          <w:tcPr>
            <w:tcW w:w="236" w:type="dxa"/>
            <w:vAlign w:val="bottom"/>
          </w:tcPr>
          <w:p w14:paraId="1DBB6AFB" w14:textId="77777777" w:rsidR="00B55FC1" w:rsidRDefault="00B55FC1" w:rsidP="00B55FC1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3D8A7" w14:textId="7B9B67CD" w:rsidR="00B55FC1" w:rsidRDefault="00690834" w:rsidP="0069083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6EFA1725" w14:textId="77777777" w:rsidR="00B55FC1" w:rsidRDefault="00B55FC1" w:rsidP="007B6E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9648024" w14:textId="36312DAA" w:rsidR="00B55FC1" w:rsidRDefault="00B55FC1" w:rsidP="00B55FC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55FC1">
        <w:rPr>
          <w:rFonts w:asciiTheme="majorHAnsi" w:hAnsiTheme="majorHAnsi" w:cstheme="majorHAnsi"/>
          <w:b/>
          <w:bCs/>
          <w:sz w:val="20"/>
          <w:szCs w:val="20"/>
        </w:rPr>
        <w:t>PRESENTA</w:t>
      </w:r>
    </w:p>
    <w:p w14:paraId="119FCBB6" w14:textId="77777777" w:rsidR="006D69E5" w:rsidRDefault="006D69E5" w:rsidP="00B55FC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B945995" w14:textId="5704ACC2" w:rsidR="007B6E81" w:rsidRPr="00535733" w:rsidRDefault="00A54A9C" w:rsidP="00A54A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20"/>
          <w:szCs w:val="20"/>
        </w:rPr>
        <w:t>manifestazione di interesse all’inserimento nella banca dati dei Formatori di Holder Solutions Srl per il seguente gruppo disciplinare</w:t>
      </w:r>
    </w:p>
    <w:p w14:paraId="2774ED01" w14:textId="77777777" w:rsidR="00DE3924" w:rsidRPr="00535733" w:rsidRDefault="00DE3924" w:rsidP="00A54A9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687E8BD" w14:textId="50B1D0F3" w:rsidR="00DE3924" w:rsidRPr="00535733" w:rsidRDefault="00535733" w:rsidP="00DE392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733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F03E64" w:rsidRPr="00535733">
        <w:rPr>
          <w:rFonts w:asciiTheme="majorHAnsi" w:hAnsiTheme="majorHAnsi" w:cstheme="majorHAnsi"/>
          <w:sz w:val="16"/>
          <w:szCs w:val="16"/>
        </w:rPr>
      </w:r>
      <w:r w:rsidR="004F0651">
        <w:rPr>
          <w:rFonts w:asciiTheme="majorHAnsi" w:hAnsiTheme="majorHAnsi" w:cstheme="majorHAnsi"/>
          <w:sz w:val="16"/>
          <w:szCs w:val="16"/>
        </w:rPr>
        <w:fldChar w:fldCharType="separate"/>
      </w:r>
      <w:r w:rsidRPr="00535733">
        <w:rPr>
          <w:rFonts w:asciiTheme="majorHAnsi" w:hAnsiTheme="majorHAnsi" w:cstheme="majorHAnsi"/>
          <w:sz w:val="16"/>
          <w:szCs w:val="16"/>
        </w:rPr>
        <w:fldChar w:fldCharType="end"/>
      </w:r>
      <w:r w:rsidRPr="00535733">
        <w:rPr>
          <w:rFonts w:asciiTheme="majorHAnsi" w:hAnsiTheme="majorHAnsi" w:cstheme="majorHAnsi"/>
          <w:sz w:val="16"/>
          <w:szCs w:val="16"/>
        </w:rPr>
        <w:t xml:space="preserve"> </w:t>
      </w:r>
      <w:r w:rsidR="00DE3924" w:rsidRPr="00535733">
        <w:rPr>
          <w:rFonts w:asciiTheme="majorHAnsi" w:hAnsiTheme="majorHAnsi" w:cstheme="majorHAnsi"/>
          <w:sz w:val="20"/>
          <w:szCs w:val="20"/>
        </w:rPr>
        <w:t>DISCIPLINE UMANISTICHE E SCIENTIFICHE</w:t>
      </w:r>
    </w:p>
    <w:p w14:paraId="7C374ED0" w14:textId="749978E2" w:rsidR="00A54A9C" w:rsidRPr="00DE3924" w:rsidRDefault="00535733" w:rsidP="00DE392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733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F03E64" w:rsidRPr="00535733">
        <w:rPr>
          <w:rFonts w:asciiTheme="majorHAnsi" w:hAnsiTheme="majorHAnsi" w:cstheme="majorHAnsi"/>
          <w:sz w:val="16"/>
          <w:szCs w:val="16"/>
        </w:rPr>
      </w:r>
      <w:r w:rsidR="004F0651">
        <w:rPr>
          <w:rFonts w:asciiTheme="majorHAnsi" w:hAnsiTheme="majorHAnsi" w:cstheme="majorHAnsi"/>
          <w:sz w:val="16"/>
          <w:szCs w:val="16"/>
        </w:rPr>
        <w:fldChar w:fldCharType="separate"/>
      </w:r>
      <w:r w:rsidRPr="00535733">
        <w:rPr>
          <w:rFonts w:asciiTheme="majorHAnsi" w:hAnsiTheme="majorHAnsi" w:cstheme="majorHAnsi"/>
          <w:sz w:val="16"/>
          <w:szCs w:val="16"/>
        </w:rPr>
        <w:fldChar w:fldCharType="end"/>
      </w:r>
      <w:r w:rsidRPr="00535733">
        <w:rPr>
          <w:rFonts w:asciiTheme="majorHAnsi" w:hAnsiTheme="majorHAnsi" w:cstheme="majorHAnsi"/>
          <w:sz w:val="16"/>
          <w:szCs w:val="16"/>
        </w:rPr>
        <w:t xml:space="preserve"> </w:t>
      </w:r>
      <w:r w:rsidR="00DE3924" w:rsidRPr="00DE3924">
        <w:rPr>
          <w:rFonts w:asciiTheme="majorHAnsi" w:hAnsiTheme="majorHAnsi" w:cstheme="majorHAnsi"/>
          <w:sz w:val="20"/>
          <w:szCs w:val="20"/>
        </w:rPr>
        <w:t>DISCIPLINE TECNICHE</w:t>
      </w:r>
    </w:p>
    <w:p w14:paraId="0494DB66" w14:textId="0DC19884" w:rsidR="007B6E81" w:rsidRPr="00DE3924" w:rsidRDefault="00535733" w:rsidP="00DE392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35733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4F0651">
        <w:rPr>
          <w:rFonts w:asciiTheme="majorHAnsi" w:hAnsiTheme="majorHAnsi" w:cstheme="majorHAnsi"/>
          <w:sz w:val="16"/>
          <w:szCs w:val="16"/>
        </w:rPr>
      </w:r>
      <w:r w:rsidR="004F0651">
        <w:rPr>
          <w:rFonts w:asciiTheme="majorHAnsi" w:hAnsiTheme="majorHAnsi" w:cstheme="majorHAnsi"/>
          <w:sz w:val="16"/>
          <w:szCs w:val="16"/>
        </w:rPr>
        <w:fldChar w:fldCharType="separate"/>
      </w:r>
      <w:r w:rsidRPr="00535733">
        <w:rPr>
          <w:rFonts w:asciiTheme="majorHAnsi" w:hAnsiTheme="majorHAnsi" w:cstheme="majorHAnsi"/>
          <w:sz w:val="16"/>
          <w:szCs w:val="16"/>
        </w:rPr>
        <w:fldChar w:fldCharType="end"/>
      </w:r>
      <w:r w:rsidRPr="00535733">
        <w:rPr>
          <w:rFonts w:asciiTheme="majorHAnsi" w:hAnsiTheme="majorHAnsi" w:cstheme="majorHAnsi"/>
          <w:sz w:val="16"/>
          <w:szCs w:val="16"/>
        </w:rPr>
        <w:t xml:space="preserve"> </w:t>
      </w:r>
      <w:r w:rsidR="00DE3924" w:rsidRPr="00DE3924">
        <w:rPr>
          <w:rFonts w:asciiTheme="majorHAnsi" w:hAnsiTheme="majorHAnsi" w:cstheme="majorHAnsi"/>
          <w:sz w:val="20"/>
          <w:szCs w:val="20"/>
        </w:rPr>
        <w:t>DISCIPLINE TECNICO</w:t>
      </w:r>
      <w:r w:rsidR="00B55FC1">
        <w:rPr>
          <w:rFonts w:asciiTheme="majorHAnsi" w:hAnsiTheme="majorHAnsi" w:cstheme="majorHAnsi"/>
          <w:sz w:val="20"/>
          <w:szCs w:val="20"/>
        </w:rPr>
        <w:t xml:space="preserve"> </w:t>
      </w:r>
      <w:r w:rsidR="00DE3924" w:rsidRPr="00DE3924">
        <w:rPr>
          <w:rFonts w:asciiTheme="majorHAnsi" w:hAnsiTheme="majorHAnsi" w:cstheme="majorHAnsi"/>
          <w:sz w:val="20"/>
          <w:szCs w:val="20"/>
        </w:rPr>
        <w:t>-</w:t>
      </w:r>
      <w:r w:rsidR="00B55FC1">
        <w:rPr>
          <w:rFonts w:asciiTheme="majorHAnsi" w:hAnsiTheme="majorHAnsi" w:cstheme="majorHAnsi"/>
          <w:sz w:val="20"/>
          <w:szCs w:val="20"/>
        </w:rPr>
        <w:t xml:space="preserve"> </w:t>
      </w:r>
      <w:r w:rsidR="00DE3924" w:rsidRPr="00DE3924">
        <w:rPr>
          <w:rFonts w:asciiTheme="majorHAnsi" w:hAnsiTheme="majorHAnsi" w:cstheme="majorHAnsi"/>
          <w:sz w:val="20"/>
          <w:szCs w:val="20"/>
        </w:rPr>
        <w:t>LABORATORIALI</w:t>
      </w:r>
    </w:p>
    <w:p w14:paraId="7656885C" w14:textId="77777777" w:rsidR="007B6E81" w:rsidRDefault="007B6E81" w:rsidP="007B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82F0F7" w14:textId="17A5BA56" w:rsidR="00DE3924" w:rsidRDefault="00DE3924" w:rsidP="007B6E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E3924">
        <w:rPr>
          <w:rFonts w:asciiTheme="majorHAnsi" w:hAnsiTheme="majorHAnsi" w:cstheme="majorHAnsi"/>
          <w:sz w:val="20"/>
          <w:szCs w:val="20"/>
        </w:rPr>
        <w:t xml:space="preserve">E nello specifico per l’area didattica </w:t>
      </w:r>
    </w:p>
    <w:p w14:paraId="4D29AC15" w14:textId="77777777" w:rsidR="00B94A5B" w:rsidRDefault="00B94A5B" w:rsidP="007B6E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"/>
        <w:gridCol w:w="3116"/>
      </w:tblGrid>
      <w:tr w:rsidR="00B94A5B" w14:paraId="5557796F" w14:textId="77777777" w:rsidTr="00B94A5B">
        <w:trPr>
          <w:trHeight w:val="340"/>
        </w:trPr>
        <w:tc>
          <w:tcPr>
            <w:tcW w:w="2689" w:type="dxa"/>
          </w:tcPr>
          <w:p w14:paraId="6C7AC357" w14:textId="4E6DF7FC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B61C9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C9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BB61C9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BB61C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B61C9">
              <w:rPr>
                <w:rFonts w:asciiTheme="majorHAnsi" w:hAnsiTheme="majorHAnsi" w:cstheme="majorHAnsi"/>
                <w:sz w:val="20"/>
                <w:szCs w:val="20"/>
              </w:rPr>
              <w:t>linguistica</w:t>
            </w:r>
          </w:p>
        </w:tc>
        <w:tc>
          <w:tcPr>
            <w:tcW w:w="425" w:type="dxa"/>
          </w:tcPr>
          <w:p w14:paraId="3CA4DA70" w14:textId="77777777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6" w:type="dxa"/>
          </w:tcPr>
          <w:p w14:paraId="1B5CE204" w14:textId="0436E3D1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9B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829BA">
              <w:rPr>
                <w:rFonts w:asciiTheme="majorHAnsi" w:hAnsiTheme="majorHAnsi" w:cstheme="majorHAnsi"/>
                <w:sz w:val="20"/>
                <w:szCs w:val="20"/>
              </w:rPr>
              <w:t>informatica</w:t>
            </w:r>
          </w:p>
        </w:tc>
      </w:tr>
      <w:tr w:rsidR="00B94A5B" w14:paraId="0108E526" w14:textId="77777777" w:rsidTr="00B94A5B">
        <w:trPr>
          <w:trHeight w:val="340"/>
        </w:trPr>
        <w:tc>
          <w:tcPr>
            <w:tcW w:w="2689" w:type="dxa"/>
          </w:tcPr>
          <w:p w14:paraId="17DA8A31" w14:textId="6BCF58AF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B61C9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1C9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BB61C9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BB61C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B61C9">
              <w:rPr>
                <w:rFonts w:asciiTheme="majorHAnsi" w:hAnsiTheme="majorHAnsi" w:cstheme="majorHAnsi"/>
                <w:sz w:val="20"/>
                <w:szCs w:val="20"/>
              </w:rPr>
              <w:t>giuridica</w:t>
            </w:r>
          </w:p>
        </w:tc>
        <w:tc>
          <w:tcPr>
            <w:tcW w:w="425" w:type="dxa"/>
          </w:tcPr>
          <w:p w14:paraId="35F43EBC" w14:textId="77777777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6" w:type="dxa"/>
          </w:tcPr>
          <w:p w14:paraId="76179054" w14:textId="48CE69AB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9B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829BA">
              <w:rPr>
                <w:rFonts w:asciiTheme="majorHAnsi" w:hAnsiTheme="majorHAnsi" w:cstheme="majorHAnsi"/>
                <w:sz w:val="20"/>
                <w:szCs w:val="20"/>
              </w:rPr>
              <w:t>tecnica</w:t>
            </w:r>
          </w:p>
        </w:tc>
      </w:tr>
      <w:tr w:rsidR="00B94A5B" w14:paraId="7D8B74C8" w14:textId="77777777" w:rsidTr="00B94A5B">
        <w:trPr>
          <w:trHeight w:val="340"/>
        </w:trPr>
        <w:tc>
          <w:tcPr>
            <w:tcW w:w="2689" w:type="dxa"/>
          </w:tcPr>
          <w:p w14:paraId="4D4B9561" w14:textId="614C02BC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B070D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0D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FB070D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FB07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B070D">
              <w:rPr>
                <w:rFonts w:asciiTheme="majorHAnsi" w:hAnsiTheme="majorHAnsi" w:cstheme="majorHAnsi"/>
                <w:sz w:val="20"/>
                <w:szCs w:val="20"/>
              </w:rPr>
              <w:t>letteraria</w:t>
            </w:r>
          </w:p>
        </w:tc>
        <w:tc>
          <w:tcPr>
            <w:tcW w:w="425" w:type="dxa"/>
          </w:tcPr>
          <w:p w14:paraId="67AE9B61" w14:textId="77777777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6" w:type="dxa"/>
          </w:tcPr>
          <w:p w14:paraId="308BC82F" w14:textId="31B8AD6C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9B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829BA">
              <w:rPr>
                <w:rFonts w:asciiTheme="majorHAnsi" w:hAnsiTheme="majorHAnsi" w:cstheme="majorHAnsi"/>
                <w:sz w:val="20"/>
                <w:szCs w:val="20"/>
              </w:rPr>
              <w:t>alberghiera e ristorazione</w:t>
            </w:r>
          </w:p>
        </w:tc>
      </w:tr>
      <w:tr w:rsidR="00B94A5B" w14:paraId="70E59B11" w14:textId="77777777" w:rsidTr="00B94A5B">
        <w:trPr>
          <w:trHeight w:val="340"/>
        </w:trPr>
        <w:tc>
          <w:tcPr>
            <w:tcW w:w="2689" w:type="dxa"/>
          </w:tcPr>
          <w:p w14:paraId="6A0C2852" w14:textId="3C11C41C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B070D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0D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FB070D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FB07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B070D">
              <w:rPr>
                <w:rFonts w:asciiTheme="majorHAnsi" w:hAnsiTheme="majorHAnsi" w:cstheme="majorHAnsi"/>
                <w:sz w:val="20"/>
                <w:szCs w:val="20"/>
              </w:rPr>
              <w:t>scientifica</w:t>
            </w:r>
          </w:p>
        </w:tc>
        <w:tc>
          <w:tcPr>
            <w:tcW w:w="425" w:type="dxa"/>
          </w:tcPr>
          <w:p w14:paraId="6F73C1CE" w14:textId="77777777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6" w:type="dxa"/>
          </w:tcPr>
          <w:p w14:paraId="46DEEAE1" w14:textId="14E1DC15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9B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829BA">
              <w:rPr>
                <w:rFonts w:asciiTheme="majorHAnsi" w:hAnsiTheme="majorHAnsi" w:cstheme="majorHAnsi"/>
                <w:sz w:val="20"/>
                <w:szCs w:val="20"/>
              </w:rPr>
              <w:t>estetica</w:t>
            </w:r>
          </w:p>
        </w:tc>
      </w:tr>
      <w:tr w:rsidR="00B94A5B" w14:paraId="3A034B35" w14:textId="77777777" w:rsidTr="00B94A5B">
        <w:trPr>
          <w:trHeight w:val="340"/>
        </w:trPr>
        <w:tc>
          <w:tcPr>
            <w:tcW w:w="2689" w:type="dxa"/>
          </w:tcPr>
          <w:p w14:paraId="337AD982" w14:textId="109D2989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B070D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70D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FB070D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FB07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B070D">
              <w:rPr>
                <w:rFonts w:asciiTheme="majorHAnsi" w:hAnsiTheme="majorHAnsi" w:cstheme="majorHAnsi"/>
                <w:sz w:val="20"/>
                <w:szCs w:val="20"/>
              </w:rPr>
              <w:t>scienze dell’alimentazione</w:t>
            </w:r>
          </w:p>
        </w:tc>
        <w:tc>
          <w:tcPr>
            <w:tcW w:w="425" w:type="dxa"/>
          </w:tcPr>
          <w:p w14:paraId="0AF70D4C" w14:textId="77777777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6" w:type="dxa"/>
          </w:tcPr>
          <w:p w14:paraId="42C5D182" w14:textId="37C4CEEC" w:rsidR="00B94A5B" w:rsidRDefault="00B94A5B" w:rsidP="00B94A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29B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B829B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829BA">
              <w:rPr>
                <w:rFonts w:asciiTheme="majorHAnsi" w:hAnsiTheme="majorHAnsi" w:cstheme="majorHAnsi"/>
                <w:sz w:val="20"/>
                <w:szCs w:val="20"/>
              </w:rPr>
              <w:t>tecnico pratica</w:t>
            </w:r>
          </w:p>
        </w:tc>
      </w:tr>
      <w:tr w:rsidR="00B55FC1" w14:paraId="57D8B8BE" w14:textId="77777777" w:rsidTr="00B94A5B">
        <w:trPr>
          <w:trHeight w:val="340"/>
        </w:trPr>
        <w:tc>
          <w:tcPr>
            <w:tcW w:w="2689" w:type="dxa"/>
          </w:tcPr>
          <w:p w14:paraId="2B690812" w14:textId="55BE6F4C" w:rsidR="00B55FC1" w:rsidRDefault="00B94A5B" w:rsidP="00B94A5B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5733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33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</w:r>
            <w:r w:rsidR="004F065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535733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53573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E3924">
              <w:rPr>
                <w:rFonts w:asciiTheme="majorHAnsi" w:hAnsiTheme="majorHAnsi" w:cstheme="majorHAnsi"/>
                <w:sz w:val="20"/>
                <w:szCs w:val="20"/>
              </w:rPr>
              <w:t>aziendale</w:t>
            </w:r>
          </w:p>
        </w:tc>
        <w:tc>
          <w:tcPr>
            <w:tcW w:w="425" w:type="dxa"/>
          </w:tcPr>
          <w:p w14:paraId="77676FE1" w14:textId="77777777" w:rsidR="00B55FC1" w:rsidRDefault="00B55FC1" w:rsidP="007B6E8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6" w:type="dxa"/>
          </w:tcPr>
          <w:p w14:paraId="563C06AB" w14:textId="77777777" w:rsidR="00B55FC1" w:rsidRDefault="00B55FC1" w:rsidP="007B6E8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301203E" w14:textId="77777777" w:rsidR="00B55FC1" w:rsidRPr="00DE3924" w:rsidRDefault="00B55FC1" w:rsidP="007B6E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8E64BCF" w14:textId="77777777" w:rsidR="00DE3924" w:rsidRPr="00DE3924" w:rsidRDefault="00DE3924" w:rsidP="00DE39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6"/>
          <w:szCs w:val="6"/>
        </w:rPr>
      </w:pPr>
    </w:p>
    <w:p w14:paraId="70BA2987" w14:textId="273AF31A" w:rsidR="007B6E81" w:rsidRPr="00535733" w:rsidRDefault="007B6E81" w:rsidP="0053573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20"/>
          <w:szCs w:val="20"/>
        </w:rPr>
        <w:lastRenderedPageBreak/>
        <w:t>A tale scopo, consapevole delle sanzioni penali, nel caso di dichiarazioni non veritiere, di formazione o uso di atti falsi, richiamate dall’art. 76 del D.P.R. 28/12/2000 n.445, così come modificato e integrato dall’art. 15 della Legge 16/1/2003 n.3;</w:t>
      </w:r>
    </w:p>
    <w:p w14:paraId="2BBAF37B" w14:textId="77777777" w:rsidR="006D69E5" w:rsidRDefault="006D69E5" w:rsidP="007B6E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D675284" w14:textId="77777777" w:rsidR="006D69E5" w:rsidRDefault="006D69E5" w:rsidP="007B6E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0D826D7" w14:textId="3E1B6E68" w:rsidR="007B6E81" w:rsidRPr="00B55FC1" w:rsidRDefault="00535733" w:rsidP="007B6E8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55FC1">
        <w:rPr>
          <w:rFonts w:asciiTheme="majorHAnsi" w:hAnsiTheme="majorHAnsi" w:cstheme="majorHAnsi"/>
          <w:b/>
          <w:bCs/>
          <w:sz w:val="20"/>
          <w:szCs w:val="20"/>
        </w:rPr>
        <w:t>d</w:t>
      </w:r>
      <w:r w:rsidR="007B6E81" w:rsidRPr="00B55FC1">
        <w:rPr>
          <w:rFonts w:asciiTheme="majorHAnsi" w:hAnsiTheme="majorHAnsi" w:cstheme="majorHAnsi"/>
          <w:b/>
          <w:bCs/>
          <w:sz w:val="20"/>
          <w:szCs w:val="20"/>
        </w:rPr>
        <w:t>ichiara sotto la propria responsabilità</w:t>
      </w:r>
    </w:p>
    <w:p w14:paraId="6F56D740" w14:textId="5CC1E8BD" w:rsidR="007B6E81" w:rsidRPr="009B3C81" w:rsidRDefault="006D69E5" w:rsidP="006D69E5">
      <w:pPr>
        <w:tabs>
          <w:tab w:val="left" w:pos="860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718CA796" w14:textId="30B6379F" w:rsidR="007B6E81" w:rsidRPr="00535733" w:rsidRDefault="00535733" w:rsidP="00B55FC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733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690834" w:rsidRPr="00535733">
        <w:rPr>
          <w:rFonts w:asciiTheme="majorHAnsi" w:hAnsiTheme="majorHAnsi" w:cstheme="majorHAnsi"/>
          <w:sz w:val="16"/>
          <w:szCs w:val="16"/>
        </w:rPr>
      </w:r>
      <w:r w:rsidR="004F0651">
        <w:rPr>
          <w:rFonts w:asciiTheme="majorHAnsi" w:hAnsiTheme="majorHAnsi" w:cstheme="majorHAnsi"/>
          <w:sz w:val="16"/>
          <w:szCs w:val="16"/>
        </w:rPr>
        <w:fldChar w:fldCharType="separate"/>
      </w:r>
      <w:r w:rsidRPr="00535733">
        <w:rPr>
          <w:rFonts w:asciiTheme="majorHAnsi" w:hAnsiTheme="majorHAnsi" w:cstheme="majorHAnsi"/>
          <w:sz w:val="16"/>
          <w:szCs w:val="16"/>
        </w:rPr>
        <w:fldChar w:fldCharType="end"/>
      </w:r>
      <w:r w:rsidRPr="00535733">
        <w:rPr>
          <w:rFonts w:asciiTheme="majorHAnsi" w:hAnsiTheme="majorHAnsi" w:cstheme="majorHAnsi"/>
          <w:sz w:val="16"/>
          <w:szCs w:val="16"/>
        </w:rPr>
        <w:t xml:space="preserve"> </w:t>
      </w:r>
      <w:r w:rsidR="007B6E81" w:rsidRPr="00535733">
        <w:rPr>
          <w:rFonts w:asciiTheme="majorHAnsi" w:hAnsiTheme="majorHAnsi" w:cstheme="majorHAnsi"/>
          <w:sz w:val="20"/>
          <w:szCs w:val="20"/>
        </w:rPr>
        <w:t>di essere cittadino/a italiano/a;</w:t>
      </w:r>
    </w:p>
    <w:p w14:paraId="3C0610B7" w14:textId="2AF761A1" w:rsidR="007B6E81" w:rsidRPr="00535733" w:rsidRDefault="00535733" w:rsidP="00B55FC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733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690834" w:rsidRPr="00535733">
        <w:rPr>
          <w:rFonts w:asciiTheme="majorHAnsi" w:hAnsiTheme="majorHAnsi" w:cstheme="majorHAnsi"/>
          <w:sz w:val="16"/>
          <w:szCs w:val="16"/>
        </w:rPr>
      </w:r>
      <w:r w:rsidR="004F0651">
        <w:rPr>
          <w:rFonts w:asciiTheme="majorHAnsi" w:hAnsiTheme="majorHAnsi" w:cstheme="majorHAnsi"/>
          <w:sz w:val="16"/>
          <w:szCs w:val="16"/>
        </w:rPr>
        <w:fldChar w:fldCharType="separate"/>
      </w:r>
      <w:r w:rsidRPr="00535733">
        <w:rPr>
          <w:rFonts w:asciiTheme="majorHAnsi" w:hAnsiTheme="majorHAnsi" w:cstheme="majorHAnsi"/>
          <w:sz w:val="16"/>
          <w:szCs w:val="16"/>
        </w:rPr>
        <w:fldChar w:fldCharType="end"/>
      </w:r>
      <w:r w:rsidRPr="00535733">
        <w:rPr>
          <w:rFonts w:asciiTheme="majorHAnsi" w:hAnsiTheme="majorHAnsi" w:cstheme="majorHAnsi"/>
          <w:sz w:val="16"/>
          <w:szCs w:val="16"/>
        </w:rPr>
        <w:t xml:space="preserve"> </w:t>
      </w:r>
      <w:r w:rsidR="007B6E81" w:rsidRPr="00535733">
        <w:rPr>
          <w:rFonts w:asciiTheme="majorHAnsi" w:hAnsiTheme="majorHAnsi" w:cstheme="majorHAnsi"/>
          <w:sz w:val="20"/>
          <w:szCs w:val="20"/>
        </w:rPr>
        <w:t>di godere dei diritti civili e politici;</w:t>
      </w:r>
    </w:p>
    <w:p w14:paraId="7D499E1D" w14:textId="6EFEE67B" w:rsidR="007B6E81" w:rsidRPr="00535733" w:rsidRDefault="00535733" w:rsidP="00B55FC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35733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4F0651">
        <w:rPr>
          <w:rFonts w:asciiTheme="majorHAnsi" w:hAnsiTheme="majorHAnsi" w:cstheme="majorHAnsi"/>
          <w:sz w:val="16"/>
          <w:szCs w:val="16"/>
        </w:rPr>
      </w:r>
      <w:r w:rsidR="004F0651">
        <w:rPr>
          <w:rFonts w:asciiTheme="majorHAnsi" w:hAnsiTheme="majorHAnsi" w:cstheme="majorHAnsi"/>
          <w:sz w:val="16"/>
          <w:szCs w:val="16"/>
        </w:rPr>
        <w:fldChar w:fldCharType="separate"/>
      </w:r>
      <w:r w:rsidRPr="00535733">
        <w:rPr>
          <w:rFonts w:asciiTheme="majorHAnsi" w:hAnsiTheme="majorHAnsi" w:cstheme="majorHAnsi"/>
          <w:sz w:val="16"/>
          <w:szCs w:val="16"/>
        </w:rPr>
        <w:fldChar w:fldCharType="end"/>
      </w:r>
      <w:r w:rsidRPr="00535733">
        <w:rPr>
          <w:rFonts w:asciiTheme="majorHAnsi" w:hAnsiTheme="majorHAnsi" w:cstheme="majorHAnsi"/>
          <w:sz w:val="16"/>
          <w:szCs w:val="16"/>
        </w:rPr>
        <w:t xml:space="preserve"> </w:t>
      </w:r>
      <w:r w:rsidR="007B6E81" w:rsidRPr="00535733">
        <w:rPr>
          <w:rFonts w:asciiTheme="majorHAnsi" w:hAnsiTheme="majorHAnsi" w:cstheme="majorHAnsi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14:paraId="0C43B932" w14:textId="0E32158F" w:rsidR="007B6E81" w:rsidRPr="00535733" w:rsidRDefault="00535733" w:rsidP="00B55FC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35733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35733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4F0651">
        <w:rPr>
          <w:rFonts w:asciiTheme="majorHAnsi" w:hAnsiTheme="majorHAnsi" w:cstheme="majorHAnsi"/>
          <w:sz w:val="16"/>
          <w:szCs w:val="16"/>
        </w:rPr>
      </w:r>
      <w:r w:rsidR="004F0651">
        <w:rPr>
          <w:rFonts w:asciiTheme="majorHAnsi" w:hAnsiTheme="majorHAnsi" w:cstheme="majorHAnsi"/>
          <w:sz w:val="16"/>
          <w:szCs w:val="16"/>
        </w:rPr>
        <w:fldChar w:fldCharType="separate"/>
      </w:r>
      <w:r w:rsidRPr="00535733">
        <w:rPr>
          <w:rFonts w:asciiTheme="majorHAnsi" w:hAnsiTheme="majorHAnsi" w:cstheme="majorHAnsi"/>
          <w:sz w:val="16"/>
          <w:szCs w:val="16"/>
        </w:rPr>
        <w:fldChar w:fldCharType="end"/>
      </w:r>
      <w:r w:rsidRPr="00535733">
        <w:rPr>
          <w:rFonts w:asciiTheme="majorHAnsi" w:hAnsiTheme="majorHAnsi" w:cstheme="majorHAnsi"/>
          <w:sz w:val="16"/>
          <w:szCs w:val="16"/>
        </w:rPr>
        <w:t xml:space="preserve"> </w:t>
      </w:r>
      <w:r w:rsidR="007B6E81" w:rsidRPr="00535733">
        <w:rPr>
          <w:rFonts w:asciiTheme="majorHAnsi" w:hAnsiTheme="majorHAnsi" w:cstheme="majorHAnsi"/>
          <w:sz w:val="20"/>
          <w:szCs w:val="20"/>
        </w:rPr>
        <w:t>di non essere sottoposto a procedimenti penali;</w:t>
      </w:r>
    </w:p>
    <w:p w14:paraId="4F04AFB1" w14:textId="3A2D8679" w:rsidR="00535733" w:rsidRDefault="00535733" w:rsidP="00B55F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5733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5733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F03E64" w:rsidRPr="00535733">
        <w:rPr>
          <w:rFonts w:asciiTheme="majorHAnsi" w:hAnsiTheme="majorHAnsi" w:cstheme="majorHAnsi"/>
          <w:sz w:val="16"/>
          <w:szCs w:val="16"/>
        </w:rPr>
      </w:r>
      <w:r w:rsidR="004F0651">
        <w:rPr>
          <w:rFonts w:asciiTheme="majorHAnsi" w:hAnsiTheme="majorHAnsi" w:cstheme="majorHAnsi"/>
          <w:sz w:val="16"/>
          <w:szCs w:val="16"/>
        </w:rPr>
        <w:fldChar w:fldCharType="separate"/>
      </w:r>
      <w:r w:rsidRPr="00535733">
        <w:rPr>
          <w:rFonts w:asciiTheme="majorHAnsi" w:hAnsiTheme="majorHAnsi" w:cstheme="majorHAnsi"/>
          <w:sz w:val="16"/>
          <w:szCs w:val="16"/>
        </w:rPr>
        <w:fldChar w:fldCharType="end"/>
      </w:r>
      <w:r w:rsidRPr="00535733">
        <w:rPr>
          <w:rFonts w:asciiTheme="majorHAnsi" w:hAnsiTheme="majorHAnsi" w:cstheme="majorHAnsi"/>
          <w:sz w:val="16"/>
          <w:szCs w:val="16"/>
        </w:rPr>
        <w:t xml:space="preserve"> </w:t>
      </w:r>
      <w:r w:rsidR="007B6E81" w:rsidRPr="00535733">
        <w:rPr>
          <w:rFonts w:asciiTheme="majorHAnsi" w:hAnsiTheme="majorHAnsi" w:cstheme="majorHAnsi"/>
          <w:sz w:val="20"/>
          <w:szCs w:val="20"/>
        </w:rPr>
        <w:t>di possedere il seguente titolo di studio:</w:t>
      </w:r>
      <w:r w:rsidR="007B6E81" w:rsidRPr="009B3C81">
        <w:rPr>
          <w:rFonts w:ascii="Times New Roman" w:hAnsi="Times New Roman"/>
          <w:sz w:val="20"/>
          <w:szCs w:val="20"/>
        </w:rPr>
        <w:t xml:space="preserve"> </w:t>
      </w:r>
      <w:r w:rsidR="00690834">
        <w:rPr>
          <w:rFonts w:ascii="Times New Roman" w:hAnsi="Times New Roman"/>
          <w:sz w:val="20"/>
          <w:szCs w:val="20"/>
        </w:rPr>
        <w:t xml:space="preserve"> 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instrText xml:space="preserve"> FORMTEXT </w:instrTex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separate"/>
      </w:r>
      <w:r w:rsidR="00690834">
        <w:rPr>
          <w:rFonts w:asciiTheme="majorHAnsi" w:hAnsiTheme="majorHAnsi" w:cstheme="majorHAnsi"/>
          <w:sz w:val="20"/>
          <w:szCs w:val="20"/>
          <w:u w:val="single"/>
        </w:rPr>
        <w:t> </w:t>
      </w:r>
      <w:r w:rsidR="00690834">
        <w:rPr>
          <w:rFonts w:asciiTheme="majorHAnsi" w:hAnsiTheme="majorHAnsi" w:cstheme="majorHAnsi"/>
          <w:sz w:val="20"/>
          <w:szCs w:val="20"/>
          <w:u w:val="single"/>
        </w:rPr>
        <w:t> </w:t>
      </w:r>
      <w:r w:rsidR="00690834">
        <w:rPr>
          <w:rFonts w:asciiTheme="majorHAnsi" w:hAnsiTheme="majorHAnsi" w:cstheme="majorHAnsi"/>
          <w:sz w:val="20"/>
          <w:szCs w:val="20"/>
          <w:u w:val="single"/>
        </w:rPr>
        <w:t> </w:t>
      </w:r>
      <w:r w:rsidR="00690834">
        <w:rPr>
          <w:rFonts w:asciiTheme="majorHAnsi" w:hAnsiTheme="majorHAnsi" w:cstheme="majorHAnsi"/>
          <w:sz w:val="20"/>
          <w:szCs w:val="20"/>
          <w:u w:val="single"/>
        </w:rPr>
        <w:t> </w:t>
      </w:r>
      <w:r w:rsidR="00690834">
        <w:rPr>
          <w:rFonts w:asciiTheme="majorHAnsi" w:hAnsiTheme="majorHAnsi" w:cstheme="majorHAnsi"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end"/>
      </w:r>
    </w:p>
    <w:p w14:paraId="2CE764E3" w14:textId="47B2388F" w:rsidR="00B55FC1" w:rsidRDefault="00B55FC1" w:rsidP="00B55FC1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</w:t>
      </w:r>
      <w:r w:rsidRPr="00B55FC1">
        <w:rPr>
          <w:rFonts w:asciiTheme="majorHAnsi" w:hAnsiTheme="majorHAnsi" w:cstheme="majorHAnsi"/>
          <w:sz w:val="20"/>
          <w:szCs w:val="20"/>
        </w:rPr>
        <w:t xml:space="preserve">onseguito il </w:t>
      </w:r>
      <w:r w:rsidR="00690834">
        <w:rPr>
          <w:rFonts w:asciiTheme="majorHAnsi" w:hAnsiTheme="majorHAnsi" w:cstheme="majorHAnsi"/>
          <w:sz w:val="20"/>
          <w:szCs w:val="20"/>
        </w:rPr>
        <w:t xml:space="preserve"> 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instrText xml:space="preserve"> FORMTEXT </w:instrTex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separate"/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end"/>
      </w:r>
    </w:p>
    <w:p w14:paraId="7FD43400" w14:textId="26A5F4EF" w:rsidR="00B55FC1" w:rsidRPr="00B55FC1" w:rsidRDefault="00B55FC1" w:rsidP="00B55FC1">
      <w:pPr>
        <w:autoSpaceDE w:val="0"/>
        <w:autoSpaceDN w:val="0"/>
        <w:adjustRightInd w:val="0"/>
        <w:spacing w:after="0" w:line="360" w:lineRule="auto"/>
        <w:ind w:firstLine="297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presso</w:t>
      </w:r>
      <w:r w:rsidR="00690834">
        <w:rPr>
          <w:rFonts w:asciiTheme="majorHAnsi" w:hAnsiTheme="majorHAnsi" w:cstheme="majorHAnsi"/>
          <w:sz w:val="20"/>
          <w:szCs w:val="20"/>
        </w:rPr>
        <w:t xml:space="preserve"> 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instrText xml:space="preserve"> FORMTEXT </w:instrTex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separate"/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end"/>
      </w:r>
    </w:p>
    <w:p w14:paraId="4535EDDF" w14:textId="7076B48A" w:rsidR="00B55FC1" w:rsidRDefault="00B55FC1" w:rsidP="00B55F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35733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35733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4F0651">
        <w:rPr>
          <w:rFonts w:asciiTheme="majorHAnsi" w:hAnsiTheme="majorHAnsi" w:cstheme="majorHAnsi"/>
          <w:sz w:val="16"/>
          <w:szCs w:val="16"/>
        </w:rPr>
      </w:r>
      <w:r w:rsidR="004F0651">
        <w:rPr>
          <w:rFonts w:asciiTheme="majorHAnsi" w:hAnsiTheme="majorHAnsi" w:cstheme="majorHAnsi"/>
          <w:sz w:val="16"/>
          <w:szCs w:val="16"/>
        </w:rPr>
        <w:fldChar w:fldCharType="separate"/>
      </w:r>
      <w:r w:rsidRPr="00535733">
        <w:rPr>
          <w:rFonts w:asciiTheme="majorHAnsi" w:hAnsiTheme="majorHAnsi" w:cstheme="majorHAnsi"/>
          <w:sz w:val="16"/>
          <w:szCs w:val="16"/>
        </w:rPr>
        <w:fldChar w:fldCharType="end"/>
      </w:r>
      <w:r w:rsidRPr="00535733">
        <w:rPr>
          <w:rFonts w:asciiTheme="majorHAnsi" w:hAnsiTheme="majorHAnsi" w:cstheme="majorHAnsi"/>
          <w:sz w:val="16"/>
          <w:szCs w:val="16"/>
        </w:rPr>
        <w:t xml:space="preserve"> </w:t>
      </w:r>
      <w:r w:rsidRPr="00535733">
        <w:rPr>
          <w:rFonts w:asciiTheme="majorHAnsi" w:hAnsiTheme="majorHAnsi" w:cstheme="majorHAnsi"/>
          <w:sz w:val="20"/>
          <w:szCs w:val="20"/>
        </w:rPr>
        <w:t xml:space="preserve">di possedere </w:t>
      </w:r>
      <w:r>
        <w:rPr>
          <w:rFonts w:asciiTheme="majorHAnsi" w:hAnsiTheme="majorHAnsi" w:cstheme="majorHAnsi"/>
          <w:sz w:val="20"/>
          <w:szCs w:val="20"/>
        </w:rPr>
        <w:t>la seguente qualifica professionale</w:t>
      </w:r>
      <w:r w:rsidRPr="00535733">
        <w:rPr>
          <w:rFonts w:asciiTheme="majorHAnsi" w:hAnsiTheme="majorHAnsi" w:cstheme="majorHAnsi"/>
          <w:sz w:val="20"/>
          <w:szCs w:val="20"/>
        </w:rPr>
        <w:t>:</w:t>
      </w:r>
      <w:r w:rsidRPr="009B3C81">
        <w:rPr>
          <w:rFonts w:ascii="Times New Roman" w:hAnsi="Times New Roman"/>
          <w:sz w:val="20"/>
          <w:szCs w:val="20"/>
        </w:rPr>
        <w:t xml:space="preserve"> 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instrText xml:space="preserve"> FORMTEXT </w:instrTex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separate"/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end"/>
      </w:r>
    </w:p>
    <w:p w14:paraId="40F3505D" w14:textId="2AD8EAE3" w:rsidR="00B55FC1" w:rsidRDefault="00B55FC1" w:rsidP="00B55FC1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</w:t>
      </w:r>
      <w:r w:rsidRPr="00B55FC1">
        <w:rPr>
          <w:rFonts w:asciiTheme="majorHAnsi" w:hAnsiTheme="majorHAnsi" w:cstheme="majorHAnsi"/>
          <w:sz w:val="20"/>
          <w:szCs w:val="20"/>
        </w:rPr>
        <w:t>onseguit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B55FC1">
        <w:rPr>
          <w:rFonts w:asciiTheme="majorHAnsi" w:hAnsiTheme="majorHAnsi" w:cstheme="majorHAnsi"/>
          <w:sz w:val="20"/>
          <w:szCs w:val="20"/>
        </w:rPr>
        <w:t xml:space="preserve"> il 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instrText xml:space="preserve"> FORMTEXT </w:instrTex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separate"/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end"/>
      </w:r>
    </w:p>
    <w:p w14:paraId="515EDD25" w14:textId="7D1A0035" w:rsidR="00B55FC1" w:rsidRPr="00B55FC1" w:rsidRDefault="00B55FC1" w:rsidP="00B55FC1">
      <w:pPr>
        <w:autoSpaceDE w:val="0"/>
        <w:autoSpaceDN w:val="0"/>
        <w:adjustRightInd w:val="0"/>
        <w:spacing w:after="0" w:line="360" w:lineRule="auto"/>
        <w:ind w:firstLine="297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presso</w:t>
      </w:r>
      <w:r w:rsidR="00690834">
        <w:rPr>
          <w:rFonts w:asciiTheme="majorHAnsi" w:hAnsiTheme="majorHAnsi" w:cstheme="majorHAnsi"/>
          <w:sz w:val="20"/>
          <w:szCs w:val="20"/>
        </w:rPr>
        <w:t xml:space="preserve"> 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instrText xml:space="preserve"> FORMTEXT </w:instrTex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separate"/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690834" w:rsidRPr="00690834">
        <w:rPr>
          <w:rFonts w:asciiTheme="majorHAnsi" w:hAnsiTheme="majorHAnsi" w:cstheme="majorHAnsi"/>
          <w:sz w:val="20"/>
          <w:szCs w:val="20"/>
          <w:u w:val="single"/>
        </w:rPr>
        <w:fldChar w:fldCharType="end"/>
      </w:r>
    </w:p>
    <w:p w14:paraId="1BD0211C" w14:textId="77777777" w:rsidR="00B55FC1" w:rsidRDefault="00B55FC1" w:rsidP="007B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03D4BC" w14:textId="77777777" w:rsidR="00B55FC1" w:rsidRDefault="00B55FC1" w:rsidP="007B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CFC1F6" w14:textId="77777777" w:rsidR="00B55FC1" w:rsidRDefault="00B55FC1" w:rsidP="007B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E69008" w14:textId="77777777" w:rsidR="00B55FC1" w:rsidRDefault="00B55FC1" w:rsidP="007B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56D6BF" w14:textId="77777777" w:rsidR="007B6E81" w:rsidRDefault="007B6E81" w:rsidP="007B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523CE6" w14:textId="770FF2E8" w:rsidR="007B6E81" w:rsidRPr="00690834" w:rsidRDefault="00690834" w:rsidP="007B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0834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690834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690834">
        <w:rPr>
          <w:rFonts w:asciiTheme="majorHAnsi" w:hAnsiTheme="majorHAnsi" w:cstheme="majorHAnsi"/>
          <w:sz w:val="20"/>
          <w:szCs w:val="20"/>
        </w:rPr>
      </w:r>
      <w:r w:rsidRPr="00690834">
        <w:rPr>
          <w:rFonts w:asciiTheme="majorHAnsi" w:hAnsiTheme="majorHAnsi" w:cstheme="majorHAnsi"/>
          <w:sz w:val="20"/>
          <w:szCs w:val="20"/>
        </w:rPr>
        <w:fldChar w:fldCharType="separate"/>
      </w:r>
      <w:r w:rsidRPr="00690834">
        <w:rPr>
          <w:rFonts w:asciiTheme="majorHAnsi" w:hAnsiTheme="majorHAnsi" w:cstheme="majorHAnsi"/>
          <w:sz w:val="20"/>
          <w:szCs w:val="20"/>
        </w:rPr>
        <w:t> </w:t>
      </w:r>
      <w:r w:rsidRPr="00690834">
        <w:rPr>
          <w:rFonts w:asciiTheme="majorHAnsi" w:hAnsiTheme="majorHAnsi" w:cstheme="majorHAnsi"/>
          <w:sz w:val="20"/>
          <w:szCs w:val="20"/>
        </w:rPr>
        <w:t> </w:t>
      </w:r>
      <w:r w:rsidRPr="00690834">
        <w:rPr>
          <w:rFonts w:asciiTheme="majorHAnsi" w:hAnsiTheme="majorHAnsi" w:cstheme="majorHAnsi"/>
          <w:sz w:val="20"/>
          <w:szCs w:val="20"/>
        </w:rPr>
        <w:t> </w:t>
      </w:r>
      <w:r w:rsidRPr="00690834">
        <w:rPr>
          <w:rFonts w:asciiTheme="majorHAnsi" w:hAnsiTheme="majorHAnsi" w:cstheme="majorHAnsi"/>
          <w:sz w:val="20"/>
          <w:szCs w:val="20"/>
        </w:rPr>
        <w:t> </w:t>
      </w:r>
      <w:r w:rsidRPr="00690834">
        <w:rPr>
          <w:rFonts w:asciiTheme="majorHAnsi" w:hAnsiTheme="majorHAnsi" w:cstheme="majorHAnsi"/>
          <w:sz w:val="20"/>
          <w:szCs w:val="20"/>
        </w:rPr>
        <w:t> </w:t>
      </w:r>
      <w:r w:rsidRPr="00690834">
        <w:rPr>
          <w:rFonts w:asciiTheme="majorHAnsi" w:hAnsiTheme="majorHAnsi" w:cstheme="majorHAnsi"/>
          <w:sz w:val="20"/>
          <w:szCs w:val="20"/>
        </w:rPr>
        <w:fldChar w:fldCharType="end"/>
      </w:r>
    </w:p>
    <w:tbl>
      <w:tblPr>
        <w:tblStyle w:val="Grigliatabel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842"/>
        <w:gridCol w:w="4394"/>
      </w:tblGrid>
      <w:tr w:rsidR="00B55FC1" w:rsidRPr="00B55FC1" w14:paraId="2D58E370" w14:textId="77777777" w:rsidTr="00B55FC1">
        <w:tc>
          <w:tcPr>
            <w:tcW w:w="3115" w:type="dxa"/>
            <w:tcBorders>
              <w:top w:val="single" w:sz="4" w:space="0" w:color="auto"/>
            </w:tcBorders>
          </w:tcPr>
          <w:p w14:paraId="1B31A0A0" w14:textId="33A0C545" w:rsidR="00B55FC1" w:rsidRPr="00B55FC1" w:rsidRDefault="00B55FC1" w:rsidP="00B55FC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5FC1">
              <w:rPr>
                <w:rFonts w:asciiTheme="majorHAnsi" w:hAnsiTheme="majorHAnsi" w:cstheme="majorHAnsi"/>
                <w:sz w:val="20"/>
                <w:szCs w:val="20"/>
              </w:rPr>
              <w:t>Luogo e Data</w:t>
            </w:r>
          </w:p>
        </w:tc>
        <w:tc>
          <w:tcPr>
            <w:tcW w:w="1842" w:type="dxa"/>
          </w:tcPr>
          <w:p w14:paraId="59EBDADD" w14:textId="77777777" w:rsidR="00B55FC1" w:rsidRPr="00B55FC1" w:rsidRDefault="00B55FC1" w:rsidP="00B55FC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83827BA" w14:textId="5E1F7A60" w:rsidR="00B55FC1" w:rsidRPr="00690834" w:rsidRDefault="00B55FC1" w:rsidP="00B55FC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9083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Firma</w:t>
            </w:r>
          </w:p>
        </w:tc>
      </w:tr>
    </w:tbl>
    <w:p w14:paraId="0F3AC3B7" w14:textId="77777777" w:rsidR="00B55FC1" w:rsidRDefault="00B55FC1" w:rsidP="007B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F6F40A" w14:textId="77777777" w:rsidR="007B6E81" w:rsidRDefault="007B6E81" w:rsidP="007B6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6B64FD" w14:textId="77777777" w:rsidR="00971D60" w:rsidRPr="007B6E81" w:rsidRDefault="00971D60" w:rsidP="007B6E81"/>
    <w:sectPr w:rsidR="00971D60" w:rsidRPr="007B6E81" w:rsidSect="00451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9" w:right="1274" w:bottom="1134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6121" w14:textId="77777777" w:rsidR="00A64A23" w:rsidRDefault="00A64A23" w:rsidP="00437A5F">
      <w:pPr>
        <w:spacing w:after="0" w:line="240" w:lineRule="auto"/>
      </w:pPr>
      <w:r>
        <w:separator/>
      </w:r>
    </w:p>
  </w:endnote>
  <w:endnote w:type="continuationSeparator" w:id="0">
    <w:p w14:paraId="00403722" w14:textId="77777777" w:rsidR="00A64A23" w:rsidRDefault="00A64A23" w:rsidP="0043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31A2" w14:textId="77777777" w:rsidR="00690834" w:rsidRDefault="006908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0A70" w14:textId="59BB1A90" w:rsidR="00FC15B2" w:rsidRPr="006D69E5" w:rsidRDefault="006D69E5" w:rsidP="006D69E5">
    <w:pPr>
      <w:pStyle w:val="Pidipagina"/>
      <w:tabs>
        <w:tab w:val="clear" w:pos="4819"/>
        <w:tab w:val="clear" w:pos="9638"/>
      </w:tabs>
      <w:spacing w:line="276" w:lineRule="auto"/>
      <w:ind w:left="5954" w:right="-1"/>
      <w:jc w:val="right"/>
      <w:rPr>
        <w:rFonts w:ascii="Eras Medium ITC" w:hAnsi="Eras Medium ITC"/>
        <w:bCs/>
        <w:i/>
        <w:iCs/>
        <w:color w:val="000F2E"/>
        <w:sz w:val="18"/>
        <w:szCs w:val="16"/>
      </w:rPr>
    </w:pPr>
    <w:proofErr w:type="spellStart"/>
    <w:r w:rsidRPr="007B6E81">
      <w:rPr>
        <w:rFonts w:ascii="Eras Medium ITC" w:hAnsi="Eras Medium ITC"/>
        <w:bCs/>
        <w:i/>
        <w:iCs/>
        <w:color w:val="000F2E"/>
        <w:sz w:val="18"/>
        <w:szCs w:val="16"/>
      </w:rPr>
      <w:t>All</w:t>
    </w:r>
    <w:proofErr w:type="spellEnd"/>
    <w:r w:rsidRPr="007B6E81">
      <w:rPr>
        <w:rFonts w:ascii="Eras Medium ITC" w:hAnsi="Eras Medium ITC"/>
        <w:bCs/>
        <w:i/>
        <w:iCs/>
        <w:color w:val="000F2E"/>
        <w:sz w:val="18"/>
        <w:szCs w:val="16"/>
      </w:rPr>
      <w:t>. A</w:t>
    </w:r>
    <w:r>
      <w:rPr>
        <w:rFonts w:ascii="Eras Medium ITC" w:hAnsi="Eras Medium ITC"/>
        <w:bCs/>
        <w:i/>
        <w:iCs/>
        <w:color w:val="000F2E"/>
        <w:sz w:val="18"/>
        <w:szCs w:val="16"/>
      </w:rPr>
      <w:t xml:space="preserve"> - </w:t>
    </w:r>
    <w:r w:rsidRPr="007B6E81">
      <w:rPr>
        <w:rFonts w:ascii="Eras Medium ITC" w:hAnsi="Eras Medium ITC"/>
        <w:bCs/>
        <w:color w:val="000F2E"/>
        <w:sz w:val="18"/>
        <w:szCs w:val="16"/>
      </w:rPr>
      <w:t>Manifestazione di interesse</w:t>
    </w:r>
    <w:r w:rsidR="00FC15B2">
      <w:rPr>
        <w:rFonts w:ascii="Eras Medium ITC" w:hAnsi="Eras Medium ITC"/>
        <w:b/>
        <w:color w:val="000F2E"/>
        <w:sz w:val="18"/>
        <w:szCs w:val="16"/>
      </w:rPr>
      <w:t xml:space="preserve">    </w:t>
    </w:r>
  </w:p>
  <w:p w14:paraId="02A935CD" w14:textId="5C600DB0" w:rsidR="00AC08C1" w:rsidRPr="00500736" w:rsidRDefault="00AC08C1" w:rsidP="00AC08C1">
    <w:pPr>
      <w:pStyle w:val="Pidipagina"/>
      <w:tabs>
        <w:tab w:val="clear" w:pos="4819"/>
        <w:tab w:val="clear" w:pos="9638"/>
      </w:tabs>
      <w:spacing w:line="276" w:lineRule="auto"/>
      <w:ind w:left="4111" w:right="-427"/>
      <w:jc w:val="both"/>
      <w:rPr>
        <w:rFonts w:ascii="Eras Medium ITC" w:hAnsi="Eras Medium ITC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813D" w14:textId="77777777" w:rsidR="00690834" w:rsidRDefault="006908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0CA6" w14:textId="77777777" w:rsidR="00A64A23" w:rsidRDefault="00A64A23" w:rsidP="00437A5F">
      <w:pPr>
        <w:spacing w:after="0" w:line="240" w:lineRule="auto"/>
      </w:pPr>
      <w:r>
        <w:separator/>
      </w:r>
    </w:p>
  </w:footnote>
  <w:footnote w:type="continuationSeparator" w:id="0">
    <w:p w14:paraId="71519326" w14:textId="77777777" w:rsidR="00A64A23" w:rsidRDefault="00A64A23" w:rsidP="0043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3287" w14:textId="77777777" w:rsidR="00690834" w:rsidRDefault="006908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9B7A" w14:textId="6FAA71DC" w:rsidR="00AC51DF" w:rsidRDefault="00AC6611" w:rsidP="00BE6ADA">
    <w:pPr>
      <w:pStyle w:val="Pidipagina"/>
      <w:tabs>
        <w:tab w:val="clear" w:pos="4819"/>
        <w:tab w:val="clear" w:pos="9638"/>
      </w:tabs>
      <w:ind w:left="6379" w:right="-1"/>
      <w:jc w:val="center"/>
      <w:rPr>
        <w:rFonts w:ascii="Eras Medium ITC" w:hAnsi="Eras Medium ITC"/>
        <w:b/>
        <w:color w:val="000F2E"/>
        <w:sz w:val="18"/>
        <w:szCs w:val="16"/>
      </w:rPr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34E5803D" wp14:editId="6BB16C08">
          <wp:simplePos x="0" y="0"/>
          <wp:positionH relativeFrom="column">
            <wp:posOffset>4032129</wp:posOffset>
          </wp:positionH>
          <wp:positionV relativeFrom="paragraph">
            <wp:posOffset>31115</wp:posOffset>
          </wp:positionV>
          <wp:extent cx="1865630" cy="541655"/>
          <wp:effectExtent l="0" t="0" r="1270" b="0"/>
          <wp:wrapNone/>
          <wp:docPr id="2135330433" name="Immagine 2135330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DER -  ORIGINAL -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63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BC56E" w14:textId="2057DE94" w:rsidR="00AC51DF" w:rsidRDefault="00AC51DF" w:rsidP="00BE6ADA">
    <w:pPr>
      <w:pStyle w:val="Pidipagina"/>
      <w:tabs>
        <w:tab w:val="clear" w:pos="4819"/>
        <w:tab w:val="clear" w:pos="9638"/>
      </w:tabs>
      <w:ind w:left="6379" w:right="-1"/>
      <w:jc w:val="center"/>
      <w:rPr>
        <w:rFonts w:ascii="Eras Medium ITC" w:hAnsi="Eras Medium ITC"/>
        <w:b/>
        <w:color w:val="000F2E"/>
        <w:sz w:val="18"/>
        <w:szCs w:val="16"/>
      </w:rPr>
    </w:pPr>
  </w:p>
  <w:p w14:paraId="713C3084" w14:textId="77777777" w:rsidR="000A0639" w:rsidRDefault="000A0639" w:rsidP="00BE6ADA">
    <w:pPr>
      <w:pStyle w:val="Pidipagina"/>
      <w:tabs>
        <w:tab w:val="clear" w:pos="4819"/>
        <w:tab w:val="clear" w:pos="9638"/>
      </w:tabs>
      <w:ind w:left="6379" w:right="-1"/>
      <w:jc w:val="center"/>
      <w:rPr>
        <w:rFonts w:ascii="Eras Medium ITC" w:hAnsi="Eras Medium ITC"/>
        <w:b/>
        <w:color w:val="000F2E"/>
        <w:sz w:val="18"/>
        <w:szCs w:val="16"/>
      </w:rPr>
    </w:pPr>
  </w:p>
  <w:p w14:paraId="7A3DB535" w14:textId="77777777" w:rsidR="000A0639" w:rsidRDefault="000A0639" w:rsidP="00BE6ADA">
    <w:pPr>
      <w:pStyle w:val="Pidipagina"/>
      <w:tabs>
        <w:tab w:val="clear" w:pos="4819"/>
        <w:tab w:val="clear" w:pos="9638"/>
      </w:tabs>
      <w:ind w:left="6379" w:right="-1"/>
      <w:jc w:val="center"/>
      <w:rPr>
        <w:rFonts w:ascii="Eras Medium ITC" w:hAnsi="Eras Medium ITC"/>
        <w:b/>
        <w:color w:val="000F2E"/>
        <w:sz w:val="18"/>
        <w:szCs w:val="16"/>
      </w:rPr>
    </w:pPr>
  </w:p>
  <w:p w14:paraId="540AE8E6" w14:textId="77777777" w:rsidR="005B462E" w:rsidRDefault="005B462E" w:rsidP="00BE6ADA">
    <w:pPr>
      <w:pStyle w:val="Pidipagina"/>
      <w:tabs>
        <w:tab w:val="clear" w:pos="4819"/>
        <w:tab w:val="clear" w:pos="9638"/>
      </w:tabs>
      <w:ind w:left="6379" w:right="-1"/>
      <w:jc w:val="center"/>
      <w:rPr>
        <w:rFonts w:ascii="Eras Medium ITC" w:hAnsi="Eras Medium ITC"/>
        <w:b/>
        <w:color w:val="000F2E"/>
        <w:sz w:val="18"/>
        <w:szCs w:val="16"/>
      </w:rPr>
    </w:pPr>
  </w:p>
  <w:p w14:paraId="2112AA26" w14:textId="77777777" w:rsidR="000A0639" w:rsidRDefault="000A0639" w:rsidP="00BE6ADA">
    <w:pPr>
      <w:pStyle w:val="Pidipagina"/>
      <w:tabs>
        <w:tab w:val="clear" w:pos="4819"/>
        <w:tab w:val="clear" w:pos="9638"/>
      </w:tabs>
      <w:ind w:left="6379" w:right="-1"/>
      <w:jc w:val="center"/>
      <w:rPr>
        <w:rFonts w:ascii="Eras Medium ITC" w:hAnsi="Eras Medium ITC"/>
        <w:b/>
        <w:color w:val="000F2E"/>
        <w:sz w:val="18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30C80" w14:textId="77777777" w:rsidR="00690834" w:rsidRDefault="006908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72" w:hanging="221"/>
      </w:pPr>
      <w:rPr>
        <w:rFonts w:ascii="Calibri" w:hAnsi="Calibri" w:cs="Calibri"/>
        <w:b/>
        <w:bCs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34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98" w:hanging="348"/>
      </w:pPr>
    </w:lvl>
    <w:lvl w:ilvl="3">
      <w:numFmt w:val="bullet"/>
      <w:lvlText w:val="•"/>
      <w:lvlJc w:val="left"/>
      <w:pPr>
        <w:ind w:left="3016" w:hanging="348"/>
      </w:pPr>
    </w:lvl>
    <w:lvl w:ilvl="4">
      <w:numFmt w:val="bullet"/>
      <w:lvlText w:val="•"/>
      <w:lvlJc w:val="left"/>
      <w:pPr>
        <w:ind w:left="4035" w:hanging="348"/>
      </w:pPr>
    </w:lvl>
    <w:lvl w:ilvl="5">
      <w:numFmt w:val="bullet"/>
      <w:lvlText w:val="•"/>
      <w:lvlJc w:val="left"/>
      <w:pPr>
        <w:ind w:left="5053" w:hanging="348"/>
      </w:pPr>
    </w:lvl>
    <w:lvl w:ilvl="6">
      <w:numFmt w:val="bullet"/>
      <w:lvlText w:val="•"/>
      <w:lvlJc w:val="left"/>
      <w:pPr>
        <w:ind w:left="6072" w:hanging="348"/>
      </w:pPr>
    </w:lvl>
    <w:lvl w:ilvl="7">
      <w:numFmt w:val="bullet"/>
      <w:lvlText w:val="•"/>
      <w:lvlJc w:val="left"/>
      <w:pPr>
        <w:ind w:left="7090" w:hanging="348"/>
      </w:pPr>
    </w:lvl>
    <w:lvl w:ilvl="8">
      <w:numFmt w:val="bullet"/>
      <w:lvlText w:val="•"/>
      <w:lvlJc w:val="left"/>
      <w:pPr>
        <w:ind w:left="8109" w:hanging="348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965" w:hanging="35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78" w:hanging="351"/>
      </w:pPr>
    </w:lvl>
    <w:lvl w:ilvl="2">
      <w:numFmt w:val="bullet"/>
      <w:lvlText w:val="•"/>
      <w:lvlJc w:val="left"/>
      <w:pPr>
        <w:ind w:left="2797" w:hanging="351"/>
      </w:pPr>
    </w:lvl>
    <w:lvl w:ilvl="3">
      <w:numFmt w:val="bullet"/>
      <w:lvlText w:val="•"/>
      <w:lvlJc w:val="left"/>
      <w:pPr>
        <w:ind w:left="3715" w:hanging="351"/>
      </w:pPr>
    </w:lvl>
    <w:lvl w:ilvl="4">
      <w:numFmt w:val="bullet"/>
      <w:lvlText w:val="•"/>
      <w:lvlJc w:val="left"/>
      <w:pPr>
        <w:ind w:left="4634" w:hanging="351"/>
      </w:pPr>
    </w:lvl>
    <w:lvl w:ilvl="5">
      <w:numFmt w:val="bullet"/>
      <w:lvlText w:val="•"/>
      <w:lvlJc w:val="left"/>
      <w:pPr>
        <w:ind w:left="5553" w:hanging="351"/>
      </w:pPr>
    </w:lvl>
    <w:lvl w:ilvl="6">
      <w:numFmt w:val="bullet"/>
      <w:lvlText w:val="•"/>
      <w:lvlJc w:val="left"/>
      <w:pPr>
        <w:ind w:left="6471" w:hanging="351"/>
      </w:pPr>
    </w:lvl>
    <w:lvl w:ilvl="7">
      <w:numFmt w:val="bullet"/>
      <w:lvlText w:val="•"/>
      <w:lvlJc w:val="left"/>
      <w:pPr>
        <w:ind w:left="7390" w:hanging="351"/>
      </w:pPr>
    </w:lvl>
    <w:lvl w:ilvl="8">
      <w:numFmt w:val="bullet"/>
      <w:lvlText w:val="•"/>
      <w:lvlJc w:val="left"/>
      <w:pPr>
        <w:ind w:left="8309" w:hanging="351"/>
      </w:pPr>
    </w:lvl>
  </w:abstractNum>
  <w:abstractNum w:abstractNumId="2" w15:restartNumberingAfterBreak="0">
    <w:nsid w:val="00000404"/>
    <w:multiLevelType w:val="multilevel"/>
    <w:tmpl w:val="FFFFFFFF"/>
    <w:lvl w:ilvl="0">
      <w:start w:val="3"/>
      <w:numFmt w:val="decimal"/>
      <w:lvlText w:val="%1"/>
      <w:lvlJc w:val="left"/>
      <w:pPr>
        <w:ind w:left="582" w:hanging="330"/>
      </w:pPr>
    </w:lvl>
    <w:lvl w:ilvl="1">
      <w:start w:val="1"/>
      <w:numFmt w:val="decimal"/>
      <w:lvlText w:val="%1.%2"/>
      <w:lvlJc w:val="left"/>
      <w:pPr>
        <w:ind w:left="582" w:hanging="330"/>
      </w:pPr>
      <w:rPr>
        <w:b w:val="0"/>
        <w:bCs w:val="0"/>
        <w:i/>
        <w:iCs/>
        <w:w w:val="100"/>
      </w:rPr>
    </w:lvl>
    <w:lvl w:ilvl="2">
      <w:numFmt w:val="bullet"/>
      <w:lvlText w:val="-"/>
      <w:lvlJc w:val="left"/>
      <w:pPr>
        <w:ind w:left="960" w:hanging="34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001" w:hanging="348"/>
      </w:pPr>
    </w:lvl>
    <w:lvl w:ilvl="4">
      <w:numFmt w:val="bullet"/>
      <w:lvlText w:val="•"/>
      <w:lvlJc w:val="left"/>
      <w:pPr>
        <w:ind w:left="4022" w:hanging="348"/>
      </w:pPr>
    </w:lvl>
    <w:lvl w:ilvl="5">
      <w:numFmt w:val="bullet"/>
      <w:lvlText w:val="•"/>
      <w:lvlJc w:val="left"/>
      <w:pPr>
        <w:ind w:left="5042" w:hanging="348"/>
      </w:pPr>
    </w:lvl>
    <w:lvl w:ilvl="6">
      <w:numFmt w:val="bullet"/>
      <w:lvlText w:val="•"/>
      <w:lvlJc w:val="left"/>
      <w:pPr>
        <w:ind w:left="6063" w:hanging="348"/>
      </w:pPr>
    </w:lvl>
    <w:lvl w:ilvl="7">
      <w:numFmt w:val="bullet"/>
      <w:lvlText w:val="•"/>
      <w:lvlJc w:val="left"/>
      <w:pPr>
        <w:ind w:left="7084" w:hanging="348"/>
      </w:pPr>
    </w:lvl>
    <w:lvl w:ilvl="8">
      <w:numFmt w:val="bullet"/>
      <w:lvlText w:val="•"/>
      <w:lvlJc w:val="left"/>
      <w:pPr>
        <w:ind w:left="8104" w:hanging="348"/>
      </w:pPr>
    </w:lvl>
  </w:abstractNum>
  <w:abstractNum w:abstractNumId="3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252" w:hanging="146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8" w:hanging="146"/>
      </w:pPr>
    </w:lvl>
    <w:lvl w:ilvl="2">
      <w:numFmt w:val="bullet"/>
      <w:lvlText w:val="•"/>
      <w:lvlJc w:val="left"/>
      <w:pPr>
        <w:ind w:left="2237" w:hanging="146"/>
      </w:pPr>
    </w:lvl>
    <w:lvl w:ilvl="3">
      <w:numFmt w:val="bullet"/>
      <w:lvlText w:val="•"/>
      <w:lvlJc w:val="left"/>
      <w:pPr>
        <w:ind w:left="3225" w:hanging="146"/>
      </w:pPr>
    </w:lvl>
    <w:lvl w:ilvl="4">
      <w:numFmt w:val="bullet"/>
      <w:lvlText w:val="•"/>
      <w:lvlJc w:val="left"/>
      <w:pPr>
        <w:ind w:left="4214" w:hanging="146"/>
      </w:pPr>
    </w:lvl>
    <w:lvl w:ilvl="5">
      <w:numFmt w:val="bullet"/>
      <w:lvlText w:val="•"/>
      <w:lvlJc w:val="left"/>
      <w:pPr>
        <w:ind w:left="5203" w:hanging="146"/>
      </w:pPr>
    </w:lvl>
    <w:lvl w:ilvl="6">
      <w:numFmt w:val="bullet"/>
      <w:lvlText w:val="•"/>
      <w:lvlJc w:val="left"/>
      <w:pPr>
        <w:ind w:left="6191" w:hanging="146"/>
      </w:pPr>
    </w:lvl>
    <w:lvl w:ilvl="7">
      <w:numFmt w:val="bullet"/>
      <w:lvlText w:val="•"/>
      <w:lvlJc w:val="left"/>
      <w:pPr>
        <w:ind w:left="7180" w:hanging="146"/>
      </w:pPr>
    </w:lvl>
    <w:lvl w:ilvl="8">
      <w:numFmt w:val="bullet"/>
      <w:lvlText w:val="•"/>
      <w:lvlJc w:val="left"/>
      <w:pPr>
        <w:ind w:left="8169" w:hanging="146"/>
      </w:pPr>
    </w:lvl>
  </w:abstractNum>
  <w:abstractNum w:abstractNumId="4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252" w:hanging="11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972" w:hanging="34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98" w:hanging="348"/>
      </w:pPr>
    </w:lvl>
    <w:lvl w:ilvl="3">
      <w:numFmt w:val="bullet"/>
      <w:lvlText w:val="•"/>
      <w:lvlJc w:val="left"/>
      <w:pPr>
        <w:ind w:left="3016" w:hanging="348"/>
      </w:pPr>
    </w:lvl>
    <w:lvl w:ilvl="4">
      <w:numFmt w:val="bullet"/>
      <w:lvlText w:val="•"/>
      <w:lvlJc w:val="left"/>
      <w:pPr>
        <w:ind w:left="4035" w:hanging="348"/>
      </w:pPr>
    </w:lvl>
    <w:lvl w:ilvl="5">
      <w:numFmt w:val="bullet"/>
      <w:lvlText w:val="•"/>
      <w:lvlJc w:val="left"/>
      <w:pPr>
        <w:ind w:left="5053" w:hanging="348"/>
      </w:pPr>
    </w:lvl>
    <w:lvl w:ilvl="6">
      <w:numFmt w:val="bullet"/>
      <w:lvlText w:val="•"/>
      <w:lvlJc w:val="left"/>
      <w:pPr>
        <w:ind w:left="6072" w:hanging="348"/>
      </w:pPr>
    </w:lvl>
    <w:lvl w:ilvl="7">
      <w:numFmt w:val="bullet"/>
      <w:lvlText w:val="•"/>
      <w:lvlJc w:val="left"/>
      <w:pPr>
        <w:ind w:left="7090" w:hanging="348"/>
      </w:pPr>
    </w:lvl>
    <w:lvl w:ilvl="8">
      <w:numFmt w:val="bullet"/>
      <w:lvlText w:val="•"/>
      <w:lvlJc w:val="left"/>
      <w:pPr>
        <w:ind w:left="8109" w:hanging="348"/>
      </w:pPr>
    </w:lvl>
  </w:abstractNum>
  <w:abstractNum w:abstractNumId="5" w15:restartNumberingAfterBreak="0">
    <w:nsid w:val="0000040C"/>
    <w:multiLevelType w:val="multilevel"/>
    <w:tmpl w:val="FFFFFFFF"/>
    <w:lvl w:ilvl="0">
      <w:start w:val="5"/>
      <w:numFmt w:val="decimal"/>
      <w:lvlText w:val="%1."/>
      <w:lvlJc w:val="left"/>
      <w:pPr>
        <w:ind w:left="472" w:hanging="221"/>
      </w:pPr>
      <w:rPr>
        <w:rFonts w:ascii="Calibri" w:hAnsi="Calibri" w:cs="Calibri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972" w:hanging="348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98" w:hanging="348"/>
      </w:pPr>
    </w:lvl>
    <w:lvl w:ilvl="3">
      <w:numFmt w:val="bullet"/>
      <w:lvlText w:val="•"/>
      <w:lvlJc w:val="left"/>
      <w:pPr>
        <w:ind w:left="3016" w:hanging="348"/>
      </w:pPr>
    </w:lvl>
    <w:lvl w:ilvl="4">
      <w:numFmt w:val="bullet"/>
      <w:lvlText w:val="•"/>
      <w:lvlJc w:val="left"/>
      <w:pPr>
        <w:ind w:left="4035" w:hanging="348"/>
      </w:pPr>
    </w:lvl>
    <w:lvl w:ilvl="5">
      <w:numFmt w:val="bullet"/>
      <w:lvlText w:val="•"/>
      <w:lvlJc w:val="left"/>
      <w:pPr>
        <w:ind w:left="5053" w:hanging="348"/>
      </w:pPr>
    </w:lvl>
    <w:lvl w:ilvl="6">
      <w:numFmt w:val="bullet"/>
      <w:lvlText w:val="•"/>
      <w:lvlJc w:val="left"/>
      <w:pPr>
        <w:ind w:left="6072" w:hanging="348"/>
      </w:pPr>
    </w:lvl>
    <w:lvl w:ilvl="7">
      <w:numFmt w:val="bullet"/>
      <w:lvlText w:val="•"/>
      <w:lvlJc w:val="left"/>
      <w:pPr>
        <w:ind w:left="7090" w:hanging="348"/>
      </w:pPr>
    </w:lvl>
    <w:lvl w:ilvl="8">
      <w:numFmt w:val="bullet"/>
      <w:lvlText w:val="•"/>
      <w:lvlJc w:val="left"/>
      <w:pPr>
        <w:ind w:left="8109" w:hanging="348"/>
      </w:pPr>
    </w:lvl>
  </w:abstractNum>
  <w:abstractNum w:abstractNumId="6" w15:restartNumberingAfterBreak="0">
    <w:nsid w:val="10D26FFA"/>
    <w:multiLevelType w:val="hybridMultilevel"/>
    <w:tmpl w:val="1F84516E"/>
    <w:lvl w:ilvl="0" w:tplc="914EF8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075268"/>
    <w:multiLevelType w:val="hybridMultilevel"/>
    <w:tmpl w:val="7EBA2B9C"/>
    <w:lvl w:ilvl="0" w:tplc="1B980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F770B"/>
    <w:multiLevelType w:val="hybridMultilevel"/>
    <w:tmpl w:val="0316C2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6BED"/>
    <w:multiLevelType w:val="hybridMultilevel"/>
    <w:tmpl w:val="942A97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377626440">
    <w:abstractNumId w:val="9"/>
  </w:num>
  <w:num w:numId="2" w16cid:durableId="683475948">
    <w:abstractNumId w:val="6"/>
  </w:num>
  <w:num w:numId="3" w16cid:durableId="637295438">
    <w:abstractNumId w:val="8"/>
  </w:num>
  <w:num w:numId="4" w16cid:durableId="983390854">
    <w:abstractNumId w:val="5"/>
  </w:num>
  <w:num w:numId="5" w16cid:durableId="1088228725">
    <w:abstractNumId w:val="4"/>
  </w:num>
  <w:num w:numId="6" w16cid:durableId="1205944962">
    <w:abstractNumId w:val="3"/>
  </w:num>
  <w:num w:numId="7" w16cid:durableId="140972466">
    <w:abstractNumId w:val="2"/>
  </w:num>
  <w:num w:numId="8" w16cid:durableId="36466182">
    <w:abstractNumId w:val="1"/>
  </w:num>
  <w:num w:numId="9" w16cid:durableId="666597193">
    <w:abstractNumId w:val="0"/>
  </w:num>
  <w:num w:numId="10" w16cid:durableId="1622880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ocumentProtection w:edit="forms" w:enforcement="1" w:cryptProviderType="rsaAES" w:cryptAlgorithmClass="hash" w:cryptAlgorithmType="typeAny" w:cryptAlgorithmSid="14" w:cryptSpinCount="100000" w:hash="q9xU63fF1nEp0N1CSk3ZRhm/2oF5KU44Q70S8dui6ItjpPPQ6RJH2LOhFDjA0OuGqPf6Ipb93EXKVvRdJfLnZg==" w:salt="9QmCEC0J+eY73l6ulSSStg==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5F"/>
    <w:rsid w:val="00015BE7"/>
    <w:rsid w:val="00055ABA"/>
    <w:rsid w:val="000740CA"/>
    <w:rsid w:val="000835AC"/>
    <w:rsid w:val="000877D3"/>
    <w:rsid w:val="000A0639"/>
    <w:rsid w:val="000F3239"/>
    <w:rsid w:val="0010175E"/>
    <w:rsid w:val="00110216"/>
    <w:rsid w:val="001558B8"/>
    <w:rsid w:val="001A2F0A"/>
    <w:rsid w:val="002A1492"/>
    <w:rsid w:val="002A52A2"/>
    <w:rsid w:val="0030678C"/>
    <w:rsid w:val="00307C25"/>
    <w:rsid w:val="00315F53"/>
    <w:rsid w:val="00325908"/>
    <w:rsid w:val="00342F66"/>
    <w:rsid w:val="00347631"/>
    <w:rsid w:val="003B4918"/>
    <w:rsid w:val="003C08D5"/>
    <w:rsid w:val="004230DD"/>
    <w:rsid w:val="00434A4D"/>
    <w:rsid w:val="00437A5F"/>
    <w:rsid w:val="00451A30"/>
    <w:rsid w:val="00462CB2"/>
    <w:rsid w:val="004712B9"/>
    <w:rsid w:val="004E6A37"/>
    <w:rsid w:val="004F0651"/>
    <w:rsid w:val="00500736"/>
    <w:rsid w:val="00505DEE"/>
    <w:rsid w:val="00522D93"/>
    <w:rsid w:val="00535733"/>
    <w:rsid w:val="005A54F7"/>
    <w:rsid w:val="005B462E"/>
    <w:rsid w:val="005C7BF4"/>
    <w:rsid w:val="005E5009"/>
    <w:rsid w:val="006504F9"/>
    <w:rsid w:val="00672217"/>
    <w:rsid w:val="00674AE3"/>
    <w:rsid w:val="00690834"/>
    <w:rsid w:val="006B08AD"/>
    <w:rsid w:val="006D69E5"/>
    <w:rsid w:val="006F13A7"/>
    <w:rsid w:val="006F42D7"/>
    <w:rsid w:val="007667F8"/>
    <w:rsid w:val="00784B9F"/>
    <w:rsid w:val="007B6E81"/>
    <w:rsid w:val="007E5D8D"/>
    <w:rsid w:val="007F6DFF"/>
    <w:rsid w:val="00845476"/>
    <w:rsid w:val="00867276"/>
    <w:rsid w:val="008852F7"/>
    <w:rsid w:val="008B75FE"/>
    <w:rsid w:val="00932695"/>
    <w:rsid w:val="009513AA"/>
    <w:rsid w:val="00970547"/>
    <w:rsid w:val="00971D60"/>
    <w:rsid w:val="009726A7"/>
    <w:rsid w:val="009754A9"/>
    <w:rsid w:val="009E4E04"/>
    <w:rsid w:val="009F4338"/>
    <w:rsid w:val="00A54A9C"/>
    <w:rsid w:val="00A625D8"/>
    <w:rsid w:val="00A64A23"/>
    <w:rsid w:val="00A9468D"/>
    <w:rsid w:val="00AB700D"/>
    <w:rsid w:val="00AC08C1"/>
    <w:rsid w:val="00AC51DF"/>
    <w:rsid w:val="00AC6611"/>
    <w:rsid w:val="00AD3245"/>
    <w:rsid w:val="00B302A8"/>
    <w:rsid w:val="00B3760A"/>
    <w:rsid w:val="00B55FC1"/>
    <w:rsid w:val="00B66396"/>
    <w:rsid w:val="00B94A5B"/>
    <w:rsid w:val="00BB250E"/>
    <w:rsid w:val="00BE1CA9"/>
    <w:rsid w:val="00BE6ADA"/>
    <w:rsid w:val="00C446F2"/>
    <w:rsid w:val="00C54D68"/>
    <w:rsid w:val="00C62608"/>
    <w:rsid w:val="00CD3AFD"/>
    <w:rsid w:val="00CE366F"/>
    <w:rsid w:val="00D12DB1"/>
    <w:rsid w:val="00D24550"/>
    <w:rsid w:val="00D52C60"/>
    <w:rsid w:val="00D71311"/>
    <w:rsid w:val="00D74A4E"/>
    <w:rsid w:val="00D85B2C"/>
    <w:rsid w:val="00DE3924"/>
    <w:rsid w:val="00E14512"/>
    <w:rsid w:val="00E45529"/>
    <w:rsid w:val="00E64434"/>
    <w:rsid w:val="00EF5679"/>
    <w:rsid w:val="00F03E64"/>
    <w:rsid w:val="00F068D4"/>
    <w:rsid w:val="00F313FE"/>
    <w:rsid w:val="00F55803"/>
    <w:rsid w:val="00F667A8"/>
    <w:rsid w:val="00F90E21"/>
    <w:rsid w:val="00F9298D"/>
    <w:rsid w:val="00FA3AE6"/>
    <w:rsid w:val="00FB5C84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BC0E"/>
  <w15:chartTrackingRefBased/>
  <w15:docId w15:val="{ACF3764A-22B5-4518-93B7-04E93749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0877D3"/>
    <w:pPr>
      <w:widowControl w:val="0"/>
      <w:autoSpaceDE w:val="0"/>
      <w:autoSpaceDN w:val="0"/>
      <w:adjustRightInd w:val="0"/>
      <w:spacing w:after="0" w:line="240" w:lineRule="auto"/>
      <w:ind w:left="252"/>
      <w:outlineLvl w:val="0"/>
    </w:pPr>
    <w:rPr>
      <w:rFonts w:ascii="Calibri" w:eastAsiaTheme="minorEastAsia" w:hAnsi="Calibri" w:cs="Calibri"/>
      <w:b/>
      <w:bCs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7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A5F"/>
  </w:style>
  <w:style w:type="paragraph" w:styleId="Pidipagina">
    <w:name w:val="footer"/>
    <w:basedOn w:val="Normale"/>
    <w:link w:val="PidipaginaCarattere"/>
    <w:uiPriority w:val="99"/>
    <w:unhideWhenUsed/>
    <w:rsid w:val="00437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A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A5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55ABA"/>
    <w:pPr>
      <w:spacing w:before="20" w:after="0" w:line="240" w:lineRule="auto"/>
      <w:ind w:left="689" w:right="6" w:hanging="227"/>
    </w:pPr>
    <w:rPr>
      <w:rFonts w:ascii="Myriad Pro" w:eastAsia="Myriad Pro" w:hAnsi="Myriad Pro" w:cs="Myriad Pro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C15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15B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877D3"/>
    <w:rPr>
      <w:rFonts w:ascii="Calibri" w:eastAsiaTheme="minorEastAsia" w:hAnsi="Calibri" w:cs="Calibri"/>
      <w:b/>
      <w:bCs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qFormat/>
    <w:rsid w:val="000877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7D3"/>
    <w:rPr>
      <w:rFonts w:ascii="Calibri" w:eastAsiaTheme="minorEastAsia" w:hAnsi="Calibri" w:cs="Calibri"/>
      <w:lang w:eastAsia="it-IT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77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it-IT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77D3"/>
    <w:rPr>
      <w:rFonts w:ascii="Calibri" w:eastAsiaTheme="minorEastAsia" w:hAnsi="Calibri" w:cs="Calibri"/>
      <w:sz w:val="20"/>
      <w:szCs w:val="20"/>
      <w:lang w:eastAsia="it-IT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77D3"/>
    <w:rPr>
      <w:vertAlign w:val="superscript"/>
    </w:rPr>
  </w:style>
  <w:style w:type="paragraph" w:styleId="Nessunaspaziatura">
    <w:name w:val="No Spacing"/>
    <w:uiPriority w:val="1"/>
    <w:qFormat/>
    <w:rsid w:val="007B6E81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7B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54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Ferraiuolo</dc:creator>
  <cp:keywords/>
  <dc:description/>
  <cp:lastModifiedBy>Holder Solution</cp:lastModifiedBy>
  <cp:revision>2</cp:revision>
  <cp:lastPrinted>2024-09-18T15:13:00Z</cp:lastPrinted>
  <dcterms:created xsi:type="dcterms:W3CDTF">2024-09-18T15:16:00Z</dcterms:created>
  <dcterms:modified xsi:type="dcterms:W3CDTF">2024-09-18T15:16:00Z</dcterms:modified>
</cp:coreProperties>
</file>